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41E1" w14:textId="77777777" w:rsidR="007B47FD" w:rsidRPr="00E81BAF" w:rsidRDefault="007B47FD" w:rsidP="00BB1E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E81BAF">
        <w:rPr>
          <w:rFonts w:ascii="Calibri" w:hAnsi="Calibri" w:cs="Tahoma"/>
          <w:b/>
          <w:bCs/>
          <w:sz w:val="32"/>
          <w:szCs w:val="32"/>
          <w:u w:val="single"/>
        </w:rPr>
        <w:t xml:space="preserve">FORMULARZ ZMIAN </w:t>
      </w:r>
    </w:p>
    <w:p w14:paraId="55A13D0A" w14:textId="2E9ED3CE" w:rsidR="00BB1E7F" w:rsidRDefault="00AA36CD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d</w:t>
      </w:r>
      <w:bookmarkStart w:id="0" w:name="_GoBack"/>
      <w:bookmarkEnd w:id="0"/>
      <w:r w:rsidR="007B47FD">
        <w:rPr>
          <w:rFonts w:ascii="Calibri" w:hAnsi="Calibri" w:cs="Tahoma"/>
          <w:b/>
          <w:bCs/>
          <w:sz w:val="28"/>
          <w:szCs w:val="28"/>
        </w:rPr>
        <w:t>o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L</w:t>
      </w:r>
      <w:r w:rsidR="00D6318C">
        <w:rPr>
          <w:rFonts w:ascii="Calibri" w:hAnsi="Calibri" w:cs="Tahoma"/>
          <w:b/>
          <w:bCs/>
          <w:sz w:val="28"/>
          <w:szCs w:val="28"/>
        </w:rPr>
        <w:t>okalnych Kryteriów Wyboru</w:t>
      </w:r>
      <w:r w:rsidR="007B47FD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25AF7C7B" w14:textId="0DECF3E8" w:rsidR="00BB1E7F" w:rsidRDefault="002D1CFA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Stowarzyszenia </w:t>
      </w:r>
      <w:r w:rsidR="000F0BDF">
        <w:rPr>
          <w:rFonts w:ascii="Calibri" w:hAnsi="Calibri" w:cs="Tahoma"/>
          <w:b/>
          <w:bCs/>
          <w:sz w:val="28"/>
          <w:szCs w:val="28"/>
        </w:rPr>
        <w:t>Lider</w:t>
      </w:r>
      <w:r w:rsidR="007B47FD">
        <w:rPr>
          <w:rFonts w:ascii="Calibri" w:hAnsi="Calibri" w:cs="Tahoma"/>
          <w:b/>
          <w:bCs/>
          <w:sz w:val="28"/>
          <w:szCs w:val="28"/>
        </w:rPr>
        <w:t xml:space="preserve"> Powiatu Goleniowskiego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342"/>
        <w:gridCol w:w="4452"/>
        <w:gridCol w:w="12"/>
      </w:tblGrid>
      <w:tr w:rsidR="00BB1E7F" w14:paraId="537934F6" w14:textId="77777777" w:rsidTr="00D52F17">
        <w:trPr>
          <w:trHeight w:val="909"/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14:paraId="584737F9" w14:textId="77777777" w:rsidR="00BB1E7F" w:rsidRDefault="00BB1E7F" w:rsidP="00D52F17">
            <w:pPr>
              <w:rPr>
                <w:rFonts w:ascii="Calibri" w:hAnsi="Calibri"/>
              </w:rPr>
            </w:pPr>
          </w:p>
          <w:p w14:paraId="3F3B3BA0" w14:textId="387646E9" w:rsidR="004B677B" w:rsidRDefault="00D6318C" w:rsidP="004B677B">
            <w:pPr>
              <w:jc w:val="center"/>
            </w:pPr>
            <w:r>
              <w:rPr>
                <w:rFonts w:ascii="Calibri" w:hAnsi="Calibri"/>
                <w:b/>
              </w:rPr>
              <w:t xml:space="preserve">LOKALNE KRYTERIA WYBORU </w:t>
            </w:r>
            <w:r w:rsidR="004B677B">
              <w:t xml:space="preserve"> </w:t>
            </w:r>
          </w:p>
          <w:p w14:paraId="5E6B3FBE" w14:textId="7B886C87" w:rsidR="00BB1E7F" w:rsidRDefault="004B677B" w:rsidP="000F0BDF">
            <w:pPr>
              <w:jc w:val="center"/>
              <w:rPr>
                <w:rFonts w:ascii="Calibri" w:hAnsi="Calibri"/>
                <w:b/>
              </w:rPr>
            </w:pPr>
            <w:r w:rsidRPr="004B677B">
              <w:rPr>
                <w:rFonts w:ascii="Calibri" w:hAnsi="Calibri"/>
                <w:b/>
              </w:rPr>
              <w:t xml:space="preserve">Stowarzyszenia </w:t>
            </w:r>
            <w:r w:rsidR="000F0BDF">
              <w:rPr>
                <w:rFonts w:ascii="Calibri" w:hAnsi="Calibri"/>
                <w:b/>
              </w:rPr>
              <w:t>Lider</w:t>
            </w:r>
            <w:r w:rsidRPr="004B677B">
              <w:rPr>
                <w:rFonts w:ascii="Calibri" w:hAnsi="Calibri"/>
                <w:b/>
              </w:rPr>
              <w:t xml:space="preserve"> Powiatu Goleniowskiego</w:t>
            </w:r>
            <w:r w:rsidR="004D4C3F">
              <w:rPr>
                <w:rFonts w:ascii="Calibri" w:hAnsi="Calibri"/>
                <w:b/>
              </w:rPr>
              <w:t xml:space="preserve"> na lata 2023-2027</w:t>
            </w:r>
          </w:p>
        </w:tc>
      </w:tr>
      <w:tr w:rsidR="00BB1E7F" w14:paraId="6AD2659D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F1B28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Obecny zapis:</w:t>
            </w:r>
          </w:p>
          <w:p w14:paraId="325A09B5" w14:textId="68D91E2B" w:rsidR="00BB1E7F" w:rsidRDefault="00BB1E7F" w:rsidP="00D6318C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Podaj </w:t>
            </w:r>
            <w:r w:rsidR="00D6318C">
              <w:rPr>
                <w:rFonts w:ascii="Calibri" w:hAnsi="Calibri"/>
                <w:i/>
                <w:sz w:val="18"/>
              </w:rPr>
              <w:t>nazwę konkursu oraz nazwę lokalnego kryterium wyboru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43332E8F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Proponowany zapis:</w:t>
            </w:r>
          </w:p>
          <w:p w14:paraId="1D8DFA92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BB1E7F" w14:paraId="18F90A7B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1292E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  <w:p w14:paraId="6FE587F9" w14:textId="77777777" w:rsidR="00BB1E7F" w:rsidRDefault="00F82646" w:rsidP="00D52F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39E597C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D7F7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</w:tr>
      <w:tr w:rsidR="00BB1E7F" w14:paraId="03841D1F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2513CBF4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Uzasadnienie/cel  nowego zapisu, przewidywane efekty zmian</w:t>
            </w:r>
            <w:r>
              <w:rPr>
                <w:rFonts w:ascii="Calibri" w:hAnsi="Calibri"/>
                <w:b/>
                <w:sz w:val="22"/>
              </w:rPr>
              <w:t>:</w:t>
            </w:r>
            <w:r>
              <w:rPr>
                <w:rFonts w:ascii="Calibri" w:hAnsi="Calibri"/>
                <w:b/>
                <w:sz w:val="22"/>
              </w:rPr>
              <w:br/>
            </w:r>
            <w:r>
              <w:rPr>
                <w:rFonts w:ascii="Calibri" w:hAnsi="Calibri"/>
                <w:i/>
                <w:sz w:val="20"/>
              </w:rPr>
              <w:t>Co zmiana tego zapisu ma na celu?</w:t>
            </w:r>
          </w:p>
        </w:tc>
      </w:tr>
      <w:tr w:rsidR="00BB1E7F" w14:paraId="6D8CCF6D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DDAB1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19BAD7C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5B1FD94E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6FE0704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103F7589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B1E7F" w14:paraId="3CBB8960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E6D7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osoby zgłaszającej</w:t>
            </w:r>
          </w:p>
          <w:p w14:paraId="34B9C180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1147B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7858A80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207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14:paraId="5A4170AD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C81B4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5851827B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4473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6430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6BC7E99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469463F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78C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0EEA3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 …………………………………………………………………</w:t>
            </w:r>
          </w:p>
          <w:p w14:paraId="04BFA11C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7731E512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09A6" w14:textId="77777777" w:rsidR="00BB1E7F" w:rsidRDefault="00BB1E7F" w:rsidP="00D52F1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013D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  <w:p w14:paraId="76547C7D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14:paraId="2238C6DE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Data i podpis</w:t>
            </w:r>
          </w:p>
        </w:tc>
      </w:tr>
    </w:tbl>
    <w:p w14:paraId="502DED1B" w14:textId="77777777" w:rsidR="00BB1E7F" w:rsidRPr="00677FD7" w:rsidRDefault="00BB1E7F" w:rsidP="000A06DA">
      <w:pPr>
        <w:jc w:val="center"/>
        <w:rPr>
          <w:rFonts w:ascii="Calibri" w:hAnsi="Calibri"/>
          <w:sz w:val="28"/>
          <w:szCs w:val="28"/>
        </w:rPr>
      </w:pPr>
    </w:p>
    <w:p w14:paraId="43AA8C92" w14:textId="58B2632E" w:rsidR="004A38F2" w:rsidRPr="004A38F2" w:rsidRDefault="00677FD7" w:rsidP="000A06DA">
      <w:pPr>
        <w:jc w:val="center"/>
        <w:rPr>
          <w:rFonts w:ascii="Calibri" w:hAnsi="Calibri"/>
        </w:rPr>
      </w:pPr>
      <w:r w:rsidRPr="004A38F2">
        <w:rPr>
          <w:rFonts w:ascii="Calibri" w:hAnsi="Calibri"/>
        </w:rPr>
        <w:t xml:space="preserve">Skan formularza należy przesłać na adres email: </w:t>
      </w:r>
      <w:r w:rsidR="000F0BDF">
        <w:rPr>
          <w:rFonts w:ascii="Calibri" w:hAnsi="Calibri"/>
        </w:rPr>
        <w:t>biuro@liderpowiatu</w:t>
      </w:r>
      <w:r w:rsidR="000A06DA" w:rsidRPr="004A38F2">
        <w:rPr>
          <w:rFonts w:ascii="Calibri" w:hAnsi="Calibri"/>
        </w:rPr>
        <w:t>.pl</w:t>
      </w:r>
      <w:r w:rsidRPr="004A38F2">
        <w:rPr>
          <w:rFonts w:ascii="Calibri" w:hAnsi="Calibri"/>
        </w:rPr>
        <w:t xml:space="preserve"> </w:t>
      </w:r>
      <w:r w:rsidR="004A38F2" w:rsidRPr="004A38F2">
        <w:rPr>
          <w:rFonts w:ascii="Calibri" w:hAnsi="Calibri"/>
        </w:rPr>
        <w:t>w terminie do</w:t>
      </w:r>
    </w:p>
    <w:p w14:paraId="378B2052" w14:textId="21ACBB69" w:rsidR="004A38F2" w:rsidRPr="004740AE" w:rsidRDefault="004D4C3F" w:rsidP="004A38F2">
      <w:pPr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 xml:space="preserve">21 października  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>202</w:t>
      </w:r>
      <w:r>
        <w:rPr>
          <w:rFonts w:ascii="Calibri" w:hAnsi="Calibri"/>
          <w:b/>
          <w:color w:val="0070C0"/>
          <w:sz w:val="28"/>
          <w:szCs w:val="28"/>
        </w:rPr>
        <w:t>4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r. (</w:t>
      </w:r>
      <w:r>
        <w:rPr>
          <w:rFonts w:ascii="Calibri" w:hAnsi="Calibri"/>
          <w:b/>
          <w:color w:val="0070C0"/>
          <w:sz w:val="28"/>
          <w:szCs w:val="28"/>
        </w:rPr>
        <w:t>poniedziałek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)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 xml:space="preserve"> do godz. </w:t>
      </w:r>
      <w:r w:rsidR="00620063">
        <w:rPr>
          <w:rFonts w:ascii="Calibri" w:hAnsi="Calibri"/>
          <w:b/>
          <w:color w:val="0070C0"/>
          <w:sz w:val="28"/>
          <w:szCs w:val="28"/>
        </w:rPr>
        <w:t>10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>.00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.</w:t>
      </w:r>
    </w:p>
    <w:p w14:paraId="78712D3C" w14:textId="23543F4A" w:rsidR="00E81BAF" w:rsidRPr="00E81BAF" w:rsidRDefault="00677FD7" w:rsidP="00E81BAF">
      <w:pPr>
        <w:jc w:val="both"/>
        <w:rPr>
          <w:rFonts w:ascii="Calibri" w:hAnsi="Calibri"/>
          <w:sz w:val="20"/>
          <w:szCs w:val="20"/>
        </w:rPr>
      </w:pPr>
      <w:r w:rsidRPr="004A38F2">
        <w:rPr>
          <w:rFonts w:ascii="Calibri" w:hAnsi="Calibri"/>
          <w:sz w:val="20"/>
          <w:szCs w:val="20"/>
        </w:rPr>
        <w:t xml:space="preserve">Przesłanie formularza jest równoznaczne z wyrażeniem zgody na przetwarzanie </w:t>
      </w:r>
      <w:r w:rsidR="000A06DA" w:rsidRPr="004A38F2">
        <w:rPr>
          <w:rFonts w:ascii="Calibri" w:hAnsi="Calibri"/>
          <w:sz w:val="20"/>
          <w:szCs w:val="20"/>
        </w:rPr>
        <w:t>Państwa</w:t>
      </w:r>
      <w:r w:rsidRPr="004A38F2">
        <w:rPr>
          <w:rFonts w:ascii="Calibri" w:hAnsi="Calibri"/>
          <w:sz w:val="20"/>
          <w:szCs w:val="20"/>
        </w:rPr>
        <w:t xml:space="preserve"> danych osobowych zawartych </w:t>
      </w:r>
      <w:r w:rsidR="000A06DA" w:rsidRPr="004A38F2">
        <w:rPr>
          <w:rFonts w:ascii="Calibri" w:hAnsi="Calibri"/>
          <w:sz w:val="20"/>
          <w:szCs w:val="20"/>
        </w:rPr>
        <w:t>w formularzu</w:t>
      </w:r>
      <w:r w:rsidRPr="004A38F2">
        <w:rPr>
          <w:rFonts w:ascii="Calibri" w:hAnsi="Calibri"/>
          <w:sz w:val="20"/>
          <w:szCs w:val="20"/>
        </w:rPr>
        <w:t xml:space="preserve"> przez Stowarzyszenie </w:t>
      </w:r>
      <w:r w:rsidR="000F0BDF">
        <w:rPr>
          <w:rFonts w:ascii="Calibri" w:hAnsi="Calibri"/>
          <w:sz w:val="20"/>
          <w:szCs w:val="20"/>
        </w:rPr>
        <w:t>Lider</w:t>
      </w:r>
      <w:r w:rsidRPr="004A38F2">
        <w:rPr>
          <w:rFonts w:ascii="Calibri" w:hAnsi="Calibri"/>
          <w:sz w:val="20"/>
          <w:szCs w:val="20"/>
        </w:rPr>
        <w:t xml:space="preserve"> Powiatu Goleniowskiego</w:t>
      </w:r>
      <w:r w:rsidR="00FE2BD0" w:rsidRPr="004A38F2">
        <w:rPr>
          <w:rFonts w:ascii="Calibri" w:hAnsi="Calibri"/>
          <w:sz w:val="20"/>
          <w:szCs w:val="20"/>
        </w:rPr>
        <w:t xml:space="preserve"> </w:t>
      </w:r>
      <w:r w:rsidRPr="004A38F2">
        <w:rPr>
          <w:rFonts w:ascii="Calibri" w:hAnsi="Calibri"/>
          <w:sz w:val="20"/>
          <w:szCs w:val="20"/>
        </w:rPr>
        <w:t xml:space="preserve">z siedzibą w Goleniowie, przy ul. J. Słowackiego 1, dla potrzeb niezbędnych do realizacji </w:t>
      </w:r>
      <w:r w:rsidR="000A06DA" w:rsidRPr="004A38F2">
        <w:rPr>
          <w:rFonts w:ascii="Calibri" w:hAnsi="Calibri"/>
          <w:sz w:val="20"/>
          <w:szCs w:val="20"/>
        </w:rPr>
        <w:t>Lokalnej Strategii R</w:t>
      </w:r>
      <w:r w:rsidRPr="004A38F2">
        <w:rPr>
          <w:rFonts w:ascii="Calibri" w:hAnsi="Calibri"/>
          <w:sz w:val="20"/>
          <w:szCs w:val="20"/>
        </w:rPr>
        <w:t xml:space="preserve">ozwoju </w:t>
      </w:r>
      <w:r w:rsidR="004D4C3F">
        <w:rPr>
          <w:rFonts w:ascii="Calibri" w:hAnsi="Calibri"/>
          <w:sz w:val="20"/>
          <w:szCs w:val="20"/>
        </w:rPr>
        <w:t>na lata 2023-2027</w:t>
      </w:r>
      <w:r w:rsidR="00FE2BD0" w:rsidRPr="004A38F2">
        <w:rPr>
          <w:rFonts w:ascii="Calibri" w:hAnsi="Calibri"/>
          <w:sz w:val="20"/>
          <w:szCs w:val="20"/>
        </w:rPr>
        <w:t xml:space="preserve"> zgodnie </w:t>
      </w:r>
      <w:r w:rsidRPr="004A38F2">
        <w:rPr>
          <w:rFonts w:ascii="Calibri" w:hAnsi="Calibri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zwane RODO) (Dz. Urz. UE L 119 z 04.05.2016 r.) Informujemy, że Państwa zgoda może zostać cofnięta w dowolnym momencie, podanie danych osobowych jest dobrowolne, nie jesteście Państwo profilowani. Pani/Pana dane osobowe nie będą przekazywane do państwa trzeciego lub organizacji międzynarodowej.</w:t>
      </w:r>
    </w:p>
    <w:sectPr w:rsidR="00E81BAF" w:rsidRPr="00E81BAF" w:rsidSect="00C14481">
      <w:headerReference w:type="default" r:id="rId8"/>
      <w:footerReference w:type="default" r:id="rId9"/>
      <w:pgSz w:w="11906" w:h="16838"/>
      <w:pgMar w:top="-1967" w:right="1274" w:bottom="720" w:left="1134" w:header="412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7240F" w14:textId="77777777" w:rsidR="00A83CCF" w:rsidRDefault="00A83CCF" w:rsidP="000167CA">
      <w:r>
        <w:separator/>
      </w:r>
    </w:p>
  </w:endnote>
  <w:endnote w:type="continuationSeparator" w:id="0">
    <w:p w14:paraId="23F6E878" w14:textId="77777777" w:rsidR="00A83CCF" w:rsidRDefault="00A83CCF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69C88" w14:textId="4E841A1A" w:rsidR="00DA2B92" w:rsidRDefault="004D4C3F" w:rsidP="002110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CEA3BED" wp14:editId="68326C3B">
          <wp:extent cx="6031230" cy="46037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LIDERzKre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B4694" w14:textId="1A8E5697" w:rsidR="002D1CFA" w:rsidRPr="006D658A" w:rsidRDefault="002D1CFA" w:rsidP="002D1CFA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0E737" w14:textId="77777777" w:rsidR="00A83CCF" w:rsidRDefault="00A83CCF" w:rsidP="000167CA">
      <w:r>
        <w:separator/>
      </w:r>
    </w:p>
  </w:footnote>
  <w:footnote w:type="continuationSeparator" w:id="0">
    <w:p w14:paraId="5516A367" w14:textId="77777777" w:rsidR="00A83CCF" w:rsidRDefault="00A83CCF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2F73" w14:textId="6BD98201" w:rsidR="002D1CFA" w:rsidRPr="002D1CFA" w:rsidRDefault="002D1CFA" w:rsidP="002D1CFA">
    <w:pPr>
      <w:tabs>
        <w:tab w:val="left" w:pos="2775"/>
      </w:tabs>
    </w:pPr>
    <w:r w:rsidRPr="002D1CFA">
      <w:tab/>
    </w:r>
    <w:r w:rsidR="000F0BDF">
      <w:rPr>
        <w:noProof/>
        <w:lang w:eastAsia="pl-PL"/>
      </w:rPr>
      <w:drawing>
        <wp:inline distT="0" distB="0" distL="0" distR="0" wp14:anchorId="125D5195" wp14:editId="15470AF6">
          <wp:extent cx="2467895" cy="97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id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5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23"/>
      <w:gridCol w:w="7985"/>
    </w:tblGrid>
    <w:tr w:rsidR="002D1CFA" w:rsidRPr="002D1CFA" w14:paraId="6BA1C7ED" w14:textId="77777777" w:rsidTr="00E36432">
      <w:trPr>
        <w:trHeight w:val="1278"/>
        <w:jc w:val="center"/>
      </w:trPr>
      <w:tc>
        <w:tcPr>
          <w:tcW w:w="1623" w:type="dxa"/>
          <w:vAlign w:val="bottom"/>
        </w:tcPr>
        <w:p w14:paraId="407B3F52" w14:textId="77777777" w:rsidR="002D1CFA" w:rsidRPr="002D1CFA" w:rsidRDefault="002D1CFA" w:rsidP="002D1CFA">
          <w:pPr>
            <w:snapToGrid w:val="0"/>
            <w:jc w:val="center"/>
            <w:rPr>
              <w:rFonts w:ascii="Eras Light ITC" w:hAnsi="Eras Light ITC" w:cs="Arial"/>
              <w:b/>
              <w:color w:val="008000"/>
              <w:sz w:val="14"/>
              <w:szCs w:val="14"/>
            </w:rPr>
          </w:pPr>
        </w:p>
      </w:tc>
      <w:tc>
        <w:tcPr>
          <w:tcW w:w="7985" w:type="dxa"/>
          <w:vAlign w:val="center"/>
        </w:tcPr>
        <w:p w14:paraId="5D56F27F" w14:textId="172175EA" w:rsidR="002D1CFA" w:rsidRPr="002D1CFA" w:rsidRDefault="002D1CFA" w:rsidP="002D1CFA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008000"/>
              <w:sz w:val="14"/>
              <w:szCs w:val="14"/>
            </w:rPr>
          </w:pPr>
        </w:p>
      </w:tc>
    </w:tr>
  </w:tbl>
  <w:p w14:paraId="387FCE7A" w14:textId="39E13B99" w:rsidR="00A939C4" w:rsidRPr="00404256" w:rsidRDefault="00A939C4" w:rsidP="00C14481">
    <w:pPr>
      <w:pStyle w:val="Bezodstpw"/>
      <w:tabs>
        <w:tab w:val="left" w:pos="8080"/>
      </w:tabs>
      <w:ind w:right="2396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 w15:restartNumberingAfterBreak="0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3CB82666"/>
    <w:multiLevelType w:val="hybridMultilevel"/>
    <w:tmpl w:val="C588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 w15:restartNumberingAfterBreak="0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 w15:restartNumberingAfterBreak="0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47AED"/>
    <w:multiLevelType w:val="hybridMultilevel"/>
    <w:tmpl w:val="38187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70A6"/>
    <w:multiLevelType w:val="hybridMultilevel"/>
    <w:tmpl w:val="D0A8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 w15:restartNumberingAfterBreak="0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21"/>
  </w:num>
  <w:num w:numId="6">
    <w:abstractNumId w:val="13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38"/>
  </w:num>
  <w:num w:numId="13">
    <w:abstractNumId w:val="3"/>
  </w:num>
  <w:num w:numId="14">
    <w:abstractNumId w:val="15"/>
  </w:num>
  <w:num w:numId="15">
    <w:abstractNumId w:val="31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1"/>
  </w:num>
  <w:num w:numId="21">
    <w:abstractNumId w:val="33"/>
  </w:num>
  <w:num w:numId="22">
    <w:abstractNumId w:val="14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5"/>
  </w:num>
  <w:num w:numId="29">
    <w:abstractNumId w:val="34"/>
  </w:num>
  <w:num w:numId="30">
    <w:abstractNumId w:val="10"/>
  </w:num>
  <w:num w:numId="31">
    <w:abstractNumId w:val="5"/>
  </w:num>
  <w:num w:numId="32">
    <w:abstractNumId w:val="16"/>
  </w:num>
  <w:num w:numId="33">
    <w:abstractNumId w:val="9"/>
  </w:num>
  <w:num w:numId="34">
    <w:abstractNumId w:val="27"/>
  </w:num>
  <w:num w:numId="35">
    <w:abstractNumId w:val="29"/>
  </w:num>
  <w:num w:numId="36">
    <w:abstractNumId w:val="20"/>
  </w:num>
  <w:num w:numId="37">
    <w:abstractNumId w:val="32"/>
  </w:num>
  <w:num w:numId="38">
    <w:abstractNumId w:val="30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A"/>
    <w:rsid w:val="000129FE"/>
    <w:rsid w:val="000167CA"/>
    <w:rsid w:val="00073753"/>
    <w:rsid w:val="000A06DA"/>
    <w:rsid w:val="000A369A"/>
    <w:rsid w:val="000A690A"/>
    <w:rsid w:val="000B1B49"/>
    <w:rsid w:val="000B2809"/>
    <w:rsid w:val="000C7D64"/>
    <w:rsid w:val="000E0DA6"/>
    <w:rsid w:val="000E1DD0"/>
    <w:rsid w:val="000E3828"/>
    <w:rsid w:val="000F0BDF"/>
    <w:rsid w:val="000F4114"/>
    <w:rsid w:val="001068C7"/>
    <w:rsid w:val="00116239"/>
    <w:rsid w:val="001253BD"/>
    <w:rsid w:val="00150E19"/>
    <w:rsid w:val="00160CF6"/>
    <w:rsid w:val="0017535B"/>
    <w:rsid w:val="001A05E7"/>
    <w:rsid w:val="001A6CB9"/>
    <w:rsid w:val="001C7FB6"/>
    <w:rsid w:val="001D01F3"/>
    <w:rsid w:val="001D4CF8"/>
    <w:rsid w:val="0021108D"/>
    <w:rsid w:val="00215687"/>
    <w:rsid w:val="0024499C"/>
    <w:rsid w:val="00247227"/>
    <w:rsid w:val="00255C17"/>
    <w:rsid w:val="00260D83"/>
    <w:rsid w:val="00273BB5"/>
    <w:rsid w:val="00284ED1"/>
    <w:rsid w:val="002901DF"/>
    <w:rsid w:val="00293BEF"/>
    <w:rsid w:val="002B7DB7"/>
    <w:rsid w:val="002D1CFA"/>
    <w:rsid w:val="002F5A11"/>
    <w:rsid w:val="00342723"/>
    <w:rsid w:val="003433D8"/>
    <w:rsid w:val="003475E3"/>
    <w:rsid w:val="003539C8"/>
    <w:rsid w:val="00385C3D"/>
    <w:rsid w:val="00391103"/>
    <w:rsid w:val="00394E9C"/>
    <w:rsid w:val="003A23BB"/>
    <w:rsid w:val="003B2C05"/>
    <w:rsid w:val="003D3BE2"/>
    <w:rsid w:val="003D70FE"/>
    <w:rsid w:val="003F6493"/>
    <w:rsid w:val="00404256"/>
    <w:rsid w:val="00417E91"/>
    <w:rsid w:val="004268BB"/>
    <w:rsid w:val="004354F7"/>
    <w:rsid w:val="00443D6D"/>
    <w:rsid w:val="004475F6"/>
    <w:rsid w:val="00456D30"/>
    <w:rsid w:val="004740AE"/>
    <w:rsid w:val="004811C0"/>
    <w:rsid w:val="0048358D"/>
    <w:rsid w:val="004925C5"/>
    <w:rsid w:val="00493A61"/>
    <w:rsid w:val="00497C25"/>
    <w:rsid w:val="004A38F2"/>
    <w:rsid w:val="004B677B"/>
    <w:rsid w:val="004D4C3F"/>
    <w:rsid w:val="004E61B3"/>
    <w:rsid w:val="005312E6"/>
    <w:rsid w:val="005462B1"/>
    <w:rsid w:val="0055031D"/>
    <w:rsid w:val="0055685B"/>
    <w:rsid w:val="00560828"/>
    <w:rsid w:val="00574D83"/>
    <w:rsid w:val="00591D72"/>
    <w:rsid w:val="005C69BC"/>
    <w:rsid w:val="005F1718"/>
    <w:rsid w:val="005F656E"/>
    <w:rsid w:val="00620063"/>
    <w:rsid w:val="006218B4"/>
    <w:rsid w:val="00662157"/>
    <w:rsid w:val="006756E5"/>
    <w:rsid w:val="00677FD7"/>
    <w:rsid w:val="00681D17"/>
    <w:rsid w:val="006876CD"/>
    <w:rsid w:val="00693756"/>
    <w:rsid w:val="006A589A"/>
    <w:rsid w:val="006B2AED"/>
    <w:rsid w:val="006C21C6"/>
    <w:rsid w:val="006C64F9"/>
    <w:rsid w:val="006D3EBD"/>
    <w:rsid w:val="006D658A"/>
    <w:rsid w:val="006F2D41"/>
    <w:rsid w:val="007002B4"/>
    <w:rsid w:val="00711630"/>
    <w:rsid w:val="00722521"/>
    <w:rsid w:val="0073396A"/>
    <w:rsid w:val="0074169F"/>
    <w:rsid w:val="00756B28"/>
    <w:rsid w:val="00757979"/>
    <w:rsid w:val="00762D57"/>
    <w:rsid w:val="007750E1"/>
    <w:rsid w:val="007800F8"/>
    <w:rsid w:val="00790D0D"/>
    <w:rsid w:val="00791F05"/>
    <w:rsid w:val="007A1697"/>
    <w:rsid w:val="007A4892"/>
    <w:rsid w:val="007B47FD"/>
    <w:rsid w:val="007D33F5"/>
    <w:rsid w:val="007F55B1"/>
    <w:rsid w:val="00800B46"/>
    <w:rsid w:val="0081383B"/>
    <w:rsid w:val="00821010"/>
    <w:rsid w:val="00834A65"/>
    <w:rsid w:val="00846386"/>
    <w:rsid w:val="0087391E"/>
    <w:rsid w:val="008D5790"/>
    <w:rsid w:val="008F0EB3"/>
    <w:rsid w:val="008F4B12"/>
    <w:rsid w:val="0091783A"/>
    <w:rsid w:val="00920AE5"/>
    <w:rsid w:val="009360FD"/>
    <w:rsid w:val="00937130"/>
    <w:rsid w:val="00946863"/>
    <w:rsid w:val="009469C7"/>
    <w:rsid w:val="009A3DF0"/>
    <w:rsid w:val="009B4EBB"/>
    <w:rsid w:val="009C2362"/>
    <w:rsid w:val="009D2502"/>
    <w:rsid w:val="009F0CD6"/>
    <w:rsid w:val="009F3138"/>
    <w:rsid w:val="00A03676"/>
    <w:rsid w:val="00A05CD1"/>
    <w:rsid w:val="00A11BA4"/>
    <w:rsid w:val="00A4231A"/>
    <w:rsid w:val="00A57808"/>
    <w:rsid w:val="00A661AB"/>
    <w:rsid w:val="00A6713E"/>
    <w:rsid w:val="00A715CB"/>
    <w:rsid w:val="00A83CCF"/>
    <w:rsid w:val="00A939C4"/>
    <w:rsid w:val="00AA36CD"/>
    <w:rsid w:val="00AB2CF8"/>
    <w:rsid w:val="00AE115B"/>
    <w:rsid w:val="00AE5E8E"/>
    <w:rsid w:val="00AF3F97"/>
    <w:rsid w:val="00B21036"/>
    <w:rsid w:val="00B24D9F"/>
    <w:rsid w:val="00B40583"/>
    <w:rsid w:val="00B56910"/>
    <w:rsid w:val="00B601E0"/>
    <w:rsid w:val="00B8518C"/>
    <w:rsid w:val="00B86B91"/>
    <w:rsid w:val="00BB1E7F"/>
    <w:rsid w:val="00BB2507"/>
    <w:rsid w:val="00BB4231"/>
    <w:rsid w:val="00BB4EE0"/>
    <w:rsid w:val="00BB52A0"/>
    <w:rsid w:val="00BB568C"/>
    <w:rsid w:val="00BB5A0E"/>
    <w:rsid w:val="00BC5304"/>
    <w:rsid w:val="00BE1D56"/>
    <w:rsid w:val="00BE39D6"/>
    <w:rsid w:val="00BE40AF"/>
    <w:rsid w:val="00BF0A99"/>
    <w:rsid w:val="00BF0E49"/>
    <w:rsid w:val="00BF529F"/>
    <w:rsid w:val="00C058AA"/>
    <w:rsid w:val="00C14481"/>
    <w:rsid w:val="00C35627"/>
    <w:rsid w:val="00C474C9"/>
    <w:rsid w:val="00C52971"/>
    <w:rsid w:val="00C63D31"/>
    <w:rsid w:val="00C664F5"/>
    <w:rsid w:val="00C71A5C"/>
    <w:rsid w:val="00C925A5"/>
    <w:rsid w:val="00C95D56"/>
    <w:rsid w:val="00CB14DF"/>
    <w:rsid w:val="00CB5C37"/>
    <w:rsid w:val="00CC0D16"/>
    <w:rsid w:val="00CC7B0E"/>
    <w:rsid w:val="00CE1E3F"/>
    <w:rsid w:val="00CE4464"/>
    <w:rsid w:val="00D04934"/>
    <w:rsid w:val="00D04D39"/>
    <w:rsid w:val="00D07D2E"/>
    <w:rsid w:val="00D10EF1"/>
    <w:rsid w:val="00D166BB"/>
    <w:rsid w:val="00D259F2"/>
    <w:rsid w:val="00D50353"/>
    <w:rsid w:val="00D6318C"/>
    <w:rsid w:val="00D64B4B"/>
    <w:rsid w:val="00D70590"/>
    <w:rsid w:val="00D72119"/>
    <w:rsid w:val="00D80D49"/>
    <w:rsid w:val="00D90A6A"/>
    <w:rsid w:val="00D9137C"/>
    <w:rsid w:val="00DA2B92"/>
    <w:rsid w:val="00DA3F5C"/>
    <w:rsid w:val="00DA74E4"/>
    <w:rsid w:val="00DC1BC8"/>
    <w:rsid w:val="00DC1F18"/>
    <w:rsid w:val="00DC6CF4"/>
    <w:rsid w:val="00DD746B"/>
    <w:rsid w:val="00DF14C8"/>
    <w:rsid w:val="00E025AB"/>
    <w:rsid w:val="00E14AB0"/>
    <w:rsid w:val="00E235B5"/>
    <w:rsid w:val="00E310CB"/>
    <w:rsid w:val="00E3408F"/>
    <w:rsid w:val="00E54716"/>
    <w:rsid w:val="00E6526A"/>
    <w:rsid w:val="00E723AC"/>
    <w:rsid w:val="00E767F8"/>
    <w:rsid w:val="00E81BAF"/>
    <w:rsid w:val="00ED30A4"/>
    <w:rsid w:val="00EE1A8D"/>
    <w:rsid w:val="00EF052C"/>
    <w:rsid w:val="00EF1ADE"/>
    <w:rsid w:val="00F0101E"/>
    <w:rsid w:val="00F13259"/>
    <w:rsid w:val="00F335BD"/>
    <w:rsid w:val="00F52315"/>
    <w:rsid w:val="00F61BB9"/>
    <w:rsid w:val="00F72DFB"/>
    <w:rsid w:val="00F739D0"/>
    <w:rsid w:val="00F77AC9"/>
    <w:rsid w:val="00F82646"/>
    <w:rsid w:val="00FA0E3C"/>
    <w:rsid w:val="00FA1DA4"/>
    <w:rsid w:val="00FB13B3"/>
    <w:rsid w:val="00FB182E"/>
    <w:rsid w:val="00FB5010"/>
    <w:rsid w:val="00FE1EC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EC138D"/>
  <w15:docId w15:val="{D4824D8C-921B-4A80-A030-D201F924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8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6A589A"/>
    <w:pPr>
      <w:suppressAutoHyphens w:val="0"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uppressAutoHyphens w:val="0"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uppressAutoHyphens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uppressAutoHyphens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uppressAutoHyphens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uppressAutoHyphens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uppressAutoHyphens w:val="0"/>
      <w:spacing w:before="288" w:after="288" w:line="360" w:lineRule="atLeas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uppressAutoHyphens w:val="0"/>
      <w:spacing w:line="276" w:lineRule="auto"/>
    </w:pPr>
    <w:rPr>
      <w:rFonts w:ascii="Trebuchet MS" w:eastAsia="Trebuchet MS" w:hAnsi="Trebuchet MS" w:cs="Trebuchet MS"/>
      <w:color w:val="000000"/>
      <w:sz w:val="4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pPr>
      <w:suppressAutoHyphens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uppressAutoHyphens w:val="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552C-1B27-4DFC-ACA8-04E46DF7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Konto Microsoft</cp:lastModifiedBy>
  <cp:revision>5</cp:revision>
  <cp:lastPrinted>2016-09-08T08:44:00Z</cp:lastPrinted>
  <dcterms:created xsi:type="dcterms:W3CDTF">2024-10-14T11:20:00Z</dcterms:created>
  <dcterms:modified xsi:type="dcterms:W3CDTF">2024-10-14T07:30:00Z</dcterms:modified>
</cp:coreProperties>
</file>