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41E1" w14:textId="77777777" w:rsidR="007B47FD" w:rsidRPr="00E81BAF" w:rsidRDefault="007B47FD" w:rsidP="00BB1E7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E81BAF">
        <w:rPr>
          <w:rFonts w:ascii="Calibri" w:hAnsi="Calibri" w:cs="Tahoma"/>
          <w:b/>
          <w:bCs/>
          <w:sz w:val="32"/>
          <w:szCs w:val="32"/>
          <w:u w:val="single"/>
        </w:rPr>
        <w:t xml:space="preserve">FORMULARZ ZMIAN </w:t>
      </w:r>
    </w:p>
    <w:p w14:paraId="55A13D0A" w14:textId="77777777" w:rsidR="00BB1E7F" w:rsidRDefault="007B47FD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do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L</w:t>
      </w:r>
      <w:r>
        <w:rPr>
          <w:rFonts w:ascii="Calibri" w:hAnsi="Calibri" w:cs="Tahoma"/>
          <w:b/>
          <w:bCs/>
          <w:sz w:val="28"/>
          <w:szCs w:val="28"/>
        </w:rPr>
        <w:t xml:space="preserve">okalnej </w:t>
      </w:r>
      <w:r w:rsidR="00BB1E7F">
        <w:rPr>
          <w:rFonts w:ascii="Calibri" w:hAnsi="Calibri" w:cs="Tahoma"/>
          <w:b/>
          <w:bCs/>
          <w:sz w:val="28"/>
          <w:szCs w:val="28"/>
        </w:rPr>
        <w:t>S</w:t>
      </w:r>
      <w:r>
        <w:rPr>
          <w:rFonts w:ascii="Calibri" w:hAnsi="Calibri" w:cs="Tahoma"/>
          <w:b/>
          <w:bCs/>
          <w:sz w:val="28"/>
          <w:szCs w:val="28"/>
        </w:rPr>
        <w:t xml:space="preserve">trategii </w:t>
      </w:r>
      <w:r w:rsidR="00BB1E7F">
        <w:rPr>
          <w:rFonts w:ascii="Calibri" w:hAnsi="Calibri" w:cs="Tahoma"/>
          <w:b/>
          <w:bCs/>
          <w:sz w:val="28"/>
          <w:szCs w:val="28"/>
        </w:rPr>
        <w:t>R</w:t>
      </w:r>
      <w:r>
        <w:rPr>
          <w:rFonts w:ascii="Calibri" w:hAnsi="Calibri" w:cs="Tahoma"/>
          <w:b/>
          <w:bCs/>
          <w:sz w:val="28"/>
          <w:szCs w:val="28"/>
        </w:rPr>
        <w:t>ozwoju</w:t>
      </w:r>
      <w:r w:rsidR="00BB1E7F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14:paraId="25AF7C7B" w14:textId="0DECF3E8" w:rsidR="00BB1E7F" w:rsidRDefault="002D1CFA" w:rsidP="00A11BA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 xml:space="preserve">Stowarzyszenia </w:t>
      </w:r>
      <w:r w:rsidR="000F0BDF">
        <w:rPr>
          <w:rFonts w:ascii="Calibri" w:hAnsi="Calibri" w:cs="Tahoma"/>
          <w:b/>
          <w:bCs/>
          <w:sz w:val="28"/>
          <w:szCs w:val="28"/>
        </w:rPr>
        <w:t>Lider</w:t>
      </w:r>
      <w:r w:rsidR="007B47FD">
        <w:rPr>
          <w:rFonts w:ascii="Calibri" w:hAnsi="Calibri" w:cs="Tahoma"/>
          <w:b/>
          <w:bCs/>
          <w:sz w:val="28"/>
          <w:szCs w:val="28"/>
        </w:rPr>
        <w:t xml:space="preserve"> Powiatu Goleniowskiego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342"/>
        <w:gridCol w:w="4452"/>
        <w:gridCol w:w="12"/>
      </w:tblGrid>
      <w:tr w:rsidR="00BB1E7F" w14:paraId="537934F6" w14:textId="77777777" w:rsidTr="00D52F17">
        <w:trPr>
          <w:trHeight w:val="909"/>
          <w:jc w:val="center"/>
        </w:trPr>
        <w:tc>
          <w:tcPr>
            <w:tcW w:w="89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14:paraId="584737F9" w14:textId="77777777" w:rsidR="00BB1E7F" w:rsidRDefault="00BB1E7F" w:rsidP="00D52F17">
            <w:pPr>
              <w:rPr>
                <w:rFonts w:ascii="Calibri" w:hAnsi="Calibri"/>
              </w:rPr>
            </w:pPr>
          </w:p>
          <w:p w14:paraId="3F3B3BA0" w14:textId="77777777" w:rsidR="004B677B" w:rsidRDefault="00ED30A4" w:rsidP="004B677B">
            <w:pPr>
              <w:jc w:val="center"/>
            </w:pPr>
            <w:r>
              <w:rPr>
                <w:rFonts w:ascii="Calibri" w:hAnsi="Calibri"/>
                <w:b/>
              </w:rPr>
              <w:t>LOKAL</w:t>
            </w:r>
            <w:r w:rsidR="00BB1E7F">
              <w:rPr>
                <w:rFonts w:ascii="Calibri" w:hAnsi="Calibri"/>
                <w:b/>
              </w:rPr>
              <w:t>NA STRATEGIA ROZWOJU</w:t>
            </w:r>
            <w:r w:rsidR="004B677B">
              <w:t xml:space="preserve"> </w:t>
            </w:r>
          </w:p>
          <w:p w14:paraId="5E6B3FBE" w14:textId="759D9E97" w:rsidR="00BB1E7F" w:rsidRDefault="004B677B" w:rsidP="000F0BDF">
            <w:pPr>
              <w:jc w:val="center"/>
              <w:rPr>
                <w:rFonts w:ascii="Calibri" w:hAnsi="Calibri"/>
                <w:b/>
              </w:rPr>
            </w:pPr>
            <w:r w:rsidRPr="004B677B">
              <w:rPr>
                <w:rFonts w:ascii="Calibri" w:hAnsi="Calibri"/>
                <w:b/>
              </w:rPr>
              <w:t xml:space="preserve">Stowarzyszenia </w:t>
            </w:r>
            <w:r w:rsidR="000F0BDF">
              <w:rPr>
                <w:rFonts w:ascii="Calibri" w:hAnsi="Calibri"/>
                <w:b/>
              </w:rPr>
              <w:t>Lider</w:t>
            </w:r>
            <w:r w:rsidRPr="004B677B">
              <w:rPr>
                <w:rFonts w:ascii="Calibri" w:hAnsi="Calibri"/>
                <w:b/>
              </w:rPr>
              <w:t xml:space="preserve"> Powiatu Goleniowskiego</w:t>
            </w:r>
            <w:r w:rsidR="00BB1E7F">
              <w:rPr>
                <w:rFonts w:ascii="Calibri" w:hAnsi="Calibri"/>
                <w:b/>
              </w:rPr>
              <w:t xml:space="preserve"> na lata 2014-2020</w:t>
            </w:r>
          </w:p>
        </w:tc>
      </w:tr>
      <w:tr w:rsidR="00BB1E7F" w14:paraId="6AD2659D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F1B28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Obecny zapis:</w:t>
            </w:r>
          </w:p>
          <w:p w14:paraId="325A09B5" w14:textId="77777777" w:rsidR="00BB1E7F" w:rsidRDefault="00BB1E7F" w:rsidP="00D52F17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43332E8F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Proponowany zapis:</w:t>
            </w:r>
          </w:p>
          <w:p w14:paraId="1D8DFA92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BB1E7F" w14:paraId="18F90A7B" w14:textId="77777777" w:rsidTr="00D52F17">
        <w:trPr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1292E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  <w:p w14:paraId="6FE587F9" w14:textId="155C4BBD" w:rsidR="00BB1E7F" w:rsidRDefault="00F82646" w:rsidP="00D52F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A60AC">
              <w:rPr>
                <w:rFonts w:ascii="Calibri" w:hAnsi="Calibri"/>
              </w:rPr>
              <w:t xml:space="preserve"> </w:t>
            </w:r>
          </w:p>
          <w:p w14:paraId="539E597C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D7F7" w14:textId="77777777" w:rsidR="00BB1E7F" w:rsidRDefault="00BB1E7F" w:rsidP="00D52F17">
            <w:pPr>
              <w:jc w:val="center"/>
              <w:rPr>
                <w:rFonts w:ascii="Calibri" w:hAnsi="Calibri"/>
              </w:rPr>
            </w:pPr>
          </w:p>
        </w:tc>
      </w:tr>
      <w:tr w:rsidR="00BB1E7F" w14:paraId="03841D1F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513CBF4" w14:textId="77777777" w:rsidR="00BB1E7F" w:rsidRDefault="00BB1E7F" w:rsidP="00D52F1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2"/>
                <w:u w:val="single"/>
              </w:rPr>
              <w:t>Uzasadnienie/cel  nowego zapisu, przewidywane efekty zmian</w:t>
            </w:r>
            <w:r>
              <w:rPr>
                <w:rFonts w:ascii="Calibri" w:hAnsi="Calibri"/>
                <w:b/>
                <w:sz w:val="22"/>
              </w:rPr>
              <w:t>:</w:t>
            </w:r>
            <w:r>
              <w:rPr>
                <w:rFonts w:ascii="Calibri" w:hAnsi="Calibri"/>
                <w:b/>
                <w:sz w:val="22"/>
              </w:rPr>
              <w:br/>
            </w:r>
            <w:r>
              <w:rPr>
                <w:rFonts w:ascii="Calibri" w:hAnsi="Calibri"/>
                <w:i/>
                <w:sz w:val="20"/>
              </w:rPr>
              <w:t>Co zmiana tego zapisu ma na celu?</w:t>
            </w:r>
          </w:p>
        </w:tc>
      </w:tr>
      <w:tr w:rsidR="00BB1E7F" w14:paraId="6D8CCF6D" w14:textId="77777777" w:rsidTr="00D52F17">
        <w:trPr>
          <w:jc w:val="center"/>
        </w:trPr>
        <w:tc>
          <w:tcPr>
            <w:tcW w:w="89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DDAB1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719BAD7C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5B1FD94E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6FE07042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  <w:p w14:paraId="103F7589" w14:textId="77777777" w:rsidR="00BB1E7F" w:rsidRDefault="00BB1E7F" w:rsidP="00D52F1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BB1E7F" w14:paraId="3CBB8960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E6D7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osoby zgłaszającej</w:t>
            </w:r>
          </w:p>
          <w:p w14:paraId="34B9C180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1147B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7858A80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207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Adres/telefon/mail</w:t>
            </w:r>
          </w:p>
          <w:p w14:paraId="5A4170AD" w14:textId="77777777" w:rsidR="00BB1E7F" w:rsidRDefault="00BB1E7F" w:rsidP="00D52F17">
            <w:pPr>
              <w:rPr>
                <w:rFonts w:ascii="Calibri" w:hAnsi="Calibri"/>
                <w:b/>
                <w:sz w:val="1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C81B4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</w:tc>
      </w:tr>
      <w:tr w:rsidR="00BB1E7F" w14:paraId="5851827B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44733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Czy jest Pan/Pani członkiem LGD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C6430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6BC7E99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469463FF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78CCA" w14:textId="77777777" w:rsidR="00BB1E7F" w:rsidRDefault="00BB1E7F" w:rsidP="00D52F1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Czy życzy sobie Pan/Pani otrzymywać regularne informacje od LGD? Jeśli tak to prosimy o podanie adresu mailowego. </w:t>
            </w: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0EEA3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TAK …………………………………………………………………</w:t>
            </w:r>
          </w:p>
          <w:p w14:paraId="04BFA11C" w14:textId="77777777" w:rsidR="00BB1E7F" w:rsidRDefault="00BB1E7F" w:rsidP="00BB1E7F">
            <w:pPr>
              <w:numPr>
                <w:ilvl w:val="0"/>
                <w:numId w:val="39"/>
              </w:num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BB1E7F" w14:paraId="7731E512" w14:textId="77777777" w:rsidTr="00D52F17">
        <w:trPr>
          <w:gridAfter w:val="1"/>
          <w:wAfter w:w="12" w:type="dxa"/>
          <w:jc w:val="center"/>
        </w:trPr>
        <w:tc>
          <w:tcPr>
            <w:tcW w:w="41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D09A6" w14:textId="77777777" w:rsidR="00BB1E7F" w:rsidRDefault="00BB1E7F" w:rsidP="00D52F1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94" w:type="dxa"/>
            <w:gridSpan w:val="2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8013D" w14:textId="77777777" w:rsidR="00BB1E7F" w:rsidRDefault="00BB1E7F" w:rsidP="00D52F17">
            <w:pPr>
              <w:rPr>
                <w:rFonts w:ascii="Calibri" w:hAnsi="Calibri"/>
                <w:sz w:val="14"/>
              </w:rPr>
            </w:pPr>
          </w:p>
          <w:p w14:paraId="76547C7D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……………………………………………………………………………………..</w:t>
            </w:r>
          </w:p>
          <w:p w14:paraId="2238C6DE" w14:textId="77777777" w:rsidR="00BB1E7F" w:rsidRDefault="00BB1E7F" w:rsidP="00D52F1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Data i podpis</w:t>
            </w:r>
          </w:p>
        </w:tc>
      </w:tr>
    </w:tbl>
    <w:p w14:paraId="502DED1B" w14:textId="77777777" w:rsidR="00BB1E7F" w:rsidRPr="00677FD7" w:rsidRDefault="00BB1E7F" w:rsidP="000A06DA">
      <w:pPr>
        <w:jc w:val="center"/>
        <w:rPr>
          <w:rFonts w:ascii="Calibri" w:hAnsi="Calibri"/>
          <w:sz w:val="28"/>
          <w:szCs w:val="28"/>
        </w:rPr>
      </w:pPr>
    </w:p>
    <w:p w14:paraId="43AA8C92" w14:textId="58B2632E" w:rsidR="004A38F2" w:rsidRPr="004A38F2" w:rsidRDefault="00677FD7" w:rsidP="000A06DA">
      <w:pPr>
        <w:jc w:val="center"/>
        <w:rPr>
          <w:rFonts w:ascii="Calibri" w:hAnsi="Calibri"/>
        </w:rPr>
      </w:pPr>
      <w:r w:rsidRPr="004A38F2">
        <w:rPr>
          <w:rFonts w:ascii="Calibri" w:hAnsi="Calibri"/>
        </w:rPr>
        <w:t xml:space="preserve">Skan formularza należy przesłać na adres email: </w:t>
      </w:r>
      <w:r w:rsidR="000F0BDF">
        <w:rPr>
          <w:rFonts w:ascii="Calibri" w:hAnsi="Calibri"/>
        </w:rPr>
        <w:t>biuro@liderpowiatu</w:t>
      </w:r>
      <w:r w:rsidR="000A06DA" w:rsidRPr="004A38F2">
        <w:rPr>
          <w:rFonts w:ascii="Calibri" w:hAnsi="Calibri"/>
        </w:rPr>
        <w:t>.pl</w:t>
      </w:r>
      <w:r w:rsidRPr="004A38F2">
        <w:rPr>
          <w:rFonts w:ascii="Calibri" w:hAnsi="Calibri"/>
        </w:rPr>
        <w:t xml:space="preserve"> </w:t>
      </w:r>
      <w:r w:rsidR="004A38F2" w:rsidRPr="004A38F2">
        <w:rPr>
          <w:rFonts w:ascii="Calibri" w:hAnsi="Calibri"/>
        </w:rPr>
        <w:t>w terminie do</w:t>
      </w:r>
    </w:p>
    <w:p w14:paraId="378B2052" w14:textId="3950AE62" w:rsidR="004A38F2" w:rsidRPr="004740AE" w:rsidRDefault="00317B6B" w:rsidP="004A38F2">
      <w:pPr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27 grudnia</w:t>
      </w:r>
      <w:r w:rsidR="00397602">
        <w:rPr>
          <w:rFonts w:ascii="Calibri" w:hAnsi="Calibri"/>
          <w:b/>
          <w:color w:val="0070C0"/>
          <w:sz w:val="28"/>
          <w:szCs w:val="28"/>
        </w:rPr>
        <w:t xml:space="preserve"> 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>202</w:t>
      </w:r>
      <w:r>
        <w:rPr>
          <w:rFonts w:ascii="Calibri" w:hAnsi="Calibri"/>
          <w:b/>
          <w:color w:val="0070C0"/>
          <w:sz w:val="28"/>
          <w:szCs w:val="28"/>
        </w:rPr>
        <w:t>3</w:t>
      </w:r>
      <w:r w:rsidR="006F2D41" w:rsidRPr="00C14481">
        <w:rPr>
          <w:rFonts w:ascii="Calibri" w:hAnsi="Calibri"/>
          <w:b/>
          <w:color w:val="0070C0"/>
          <w:sz w:val="28"/>
          <w:szCs w:val="28"/>
        </w:rPr>
        <w:t xml:space="preserve"> r. (</w:t>
      </w:r>
      <w:r>
        <w:rPr>
          <w:rFonts w:ascii="Calibri" w:hAnsi="Calibri"/>
          <w:b/>
          <w:color w:val="0070C0"/>
          <w:sz w:val="28"/>
          <w:szCs w:val="28"/>
        </w:rPr>
        <w:t>środa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)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 xml:space="preserve"> do godz. </w:t>
      </w:r>
      <w:r w:rsidR="00620063">
        <w:rPr>
          <w:rFonts w:ascii="Calibri" w:hAnsi="Calibri"/>
          <w:b/>
          <w:color w:val="0070C0"/>
          <w:sz w:val="28"/>
          <w:szCs w:val="28"/>
        </w:rPr>
        <w:t>10</w:t>
      </w:r>
      <w:r w:rsidR="00DC1F18" w:rsidRPr="00C14481">
        <w:rPr>
          <w:rFonts w:ascii="Calibri" w:hAnsi="Calibri"/>
          <w:b/>
          <w:color w:val="0070C0"/>
          <w:sz w:val="28"/>
          <w:szCs w:val="28"/>
        </w:rPr>
        <w:t>.00</w:t>
      </w:r>
      <w:r w:rsidR="00677FD7" w:rsidRPr="00C14481">
        <w:rPr>
          <w:rFonts w:ascii="Calibri" w:hAnsi="Calibri"/>
          <w:b/>
          <w:color w:val="0070C0"/>
          <w:sz w:val="28"/>
          <w:szCs w:val="28"/>
        </w:rPr>
        <w:t>.</w:t>
      </w:r>
    </w:p>
    <w:p w14:paraId="78712D3C" w14:textId="2FD4C142" w:rsidR="00E81BAF" w:rsidRPr="00E81BAF" w:rsidRDefault="00677FD7" w:rsidP="00E81BAF">
      <w:pPr>
        <w:jc w:val="both"/>
        <w:rPr>
          <w:rFonts w:ascii="Calibri" w:hAnsi="Calibri"/>
          <w:sz w:val="20"/>
          <w:szCs w:val="20"/>
        </w:rPr>
      </w:pPr>
      <w:r w:rsidRPr="004A38F2">
        <w:rPr>
          <w:rFonts w:ascii="Calibri" w:hAnsi="Calibri"/>
          <w:sz w:val="20"/>
          <w:szCs w:val="20"/>
        </w:rPr>
        <w:t xml:space="preserve">Przesłanie formularza jest równoznaczne z wyrażeniem zgody na przetwarzanie </w:t>
      </w:r>
      <w:r w:rsidR="000A06DA" w:rsidRPr="004A38F2">
        <w:rPr>
          <w:rFonts w:ascii="Calibri" w:hAnsi="Calibri"/>
          <w:sz w:val="20"/>
          <w:szCs w:val="20"/>
        </w:rPr>
        <w:t>Państwa</w:t>
      </w:r>
      <w:r w:rsidRPr="004A38F2">
        <w:rPr>
          <w:rFonts w:ascii="Calibri" w:hAnsi="Calibri"/>
          <w:sz w:val="20"/>
          <w:szCs w:val="20"/>
        </w:rPr>
        <w:t xml:space="preserve"> danych osobowych zawartych </w:t>
      </w:r>
      <w:r w:rsidR="000A06DA" w:rsidRPr="004A38F2">
        <w:rPr>
          <w:rFonts w:ascii="Calibri" w:hAnsi="Calibri"/>
          <w:sz w:val="20"/>
          <w:szCs w:val="20"/>
        </w:rPr>
        <w:t>w formularzu</w:t>
      </w:r>
      <w:r w:rsidRPr="004A38F2">
        <w:rPr>
          <w:rFonts w:ascii="Calibri" w:hAnsi="Calibri"/>
          <w:sz w:val="20"/>
          <w:szCs w:val="20"/>
        </w:rPr>
        <w:t xml:space="preserve"> przez Stowarzyszenie </w:t>
      </w:r>
      <w:r w:rsidR="000F0BDF">
        <w:rPr>
          <w:rFonts w:ascii="Calibri" w:hAnsi="Calibri"/>
          <w:sz w:val="20"/>
          <w:szCs w:val="20"/>
        </w:rPr>
        <w:t>Lider</w:t>
      </w:r>
      <w:r w:rsidRPr="004A38F2">
        <w:rPr>
          <w:rFonts w:ascii="Calibri" w:hAnsi="Calibri"/>
          <w:sz w:val="20"/>
          <w:szCs w:val="20"/>
        </w:rPr>
        <w:t xml:space="preserve"> Powiatu Goleniowskiego</w:t>
      </w:r>
      <w:r w:rsidR="00FE2BD0" w:rsidRPr="004A38F2">
        <w:rPr>
          <w:rFonts w:ascii="Calibri" w:hAnsi="Calibri"/>
          <w:sz w:val="20"/>
          <w:szCs w:val="20"/>
        </w:rPr>
        <w:t xml:space="preserve"> </w:t>
      </w:r>
      <w:r w:rsidRPr="004A38F2">
        <w:rPr>
          <w:rFonts w:ascii="Calibri" w:hAnsi="Calibri"/>
          <w:sz w:val="20"/>
          <w:szCs w:val="20"/>
        </w:rPr>
        <w:t xml:space="preserve">z siedzibą w Goleniowie, przy ul. J. Słowackiego 1, dla potrzeb niezbędnych do realizacji </w:t>
      </w:r>
      <w:r w:rsidR="000A06DA" w:rsidRPr="004A38F2">
        <w:rPr>
          <w:rFonts w:ascii="Calibri" w:hAnsi="Calibri"/>
          <w:sz w:val="20"/>
          <w:szCs w:val="20"/>
        </w:rPr>
        <w:t>Lokalnej Strategii R</w:t>
      </w:r>
      <w:r w:rsidRPr="004A38F2">
        <w:rPr>
          <w:rFonts w:ascii="Calibri" w:hAnsi="Calibri"/>
          <w:sz w:val="20"/>
          <w:szCs w:val="20"/>
        </w:rPr>
        <w:t xml:space="preserve">ozwoju </w:t>
      </w:r>
      <w:r w:rsidR="00FE2BD0" w:rsidRPr="004A38F2">
        <w:rPr>
          <w:rFonts w:ascii="Calibri" w:hAnsi="Calibri"/>
          <w:sz w:val="20"/>
          <w:szCs w:val="20"/>
        </w:rPr>
        <w:t xml:space="preserve">na lata 2014-2020 zgodnie </w:t>
      </w:r>
      <w:r w:rsidRPr="004A38F2">
        <w:rPr>
          <w:rFonts w:ascii="Calibri" w:hAnsi="Calibri"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zwane RODO) (Dz. Urz. UE L 119 z 04.05.2016 r.) Informujemy, że Państwa zgoda może zostać cofnięta w dowolnym momencie, podanie danych osobowych jest dobrowolne, nie jesteście Państwo profilowani. Pani/Pana dane osobowe nie będą przekazywane do państwa trzeciego lub organizacji międzynarodowej.</w:t>
      </w:r>
      <w:bookmarkStart w:id="0" w:name="_GoBack"/>
      <w:bookmarkEnd w:id="0"/>
    </w:p>
    <w:sectPr w:rsidR="00E81BAF" w:rsidRPr="00E81BAF" w:rsidSect="00C14481">
      <w:headerReference w:type="default" r:id="rId8"/>
      <w:footerReference w:type="default" r:id="rId9"/>
      <w:pgSz w:w="11906" w:h="16838"/>
      <w:pgMar w:top="-1967" w:right="1274" w:bottom="720" w:left="1134" w:header="412" w:footer="7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7240F" w14:textId="77777777" w:rsidR="00A83CCF" w:rsidRDefault="00A83CCF" w:rsidP="000167CA">
      <w:r>
        <w:separator/>
      </w:r>
    </w:p>
  </w:endnote>
  <w:endnote w:type="continuationSeparator" w:id="0">
    <w:p w14:paraId="23F6E878" w14:textId="77777777" w:rsidR="00A83CCF" w:rsidRDefault="00A83CCF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69C88" w14:textId="694424B5" w:rsidR="00DA2B92" w:rsidRDefault="000F0BDF" w:rsidP="002110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41233F" wp14:editId="00C21B53">
          <wp:extent cx="6031230" cy="627380"/>
          <wp:effectExtent l="0" t="0" r="762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-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CFFDE0" w14:textId="77777777" w:rsidR="002D1CFA" w:rsidRDefault="002D1CFA" w:rsidP="002D1CFA">
    <w:pPr>
      <w:pStyle w:val="Stopka"/>
      <w:spacing w:after="0" w:line="240" w:lineRule="auto"/>
      <w:jc w:val="center"/>
    </w:pPr>
    <w:r>
      <w:t>"Europejski Fundusz Rolny na rzecz Rozwoju Obszarów Wiejskich:</w:t>
    </w:r>
  </w:p>
  <w:p w14:paraId="2C4B4694" w14:textId="77777777" w:rsidR="002D1CFA" w:rsidRPr="006D658A" w:rsidRDefault="002D1CFA" w:rsidP="002D1CFA">
    <w:pPr>
      <w:pStyle w:val="Stopka"/>
      <w:spacing w:after="0" w:line="240" w:lineRule="auto"/>
      <w:jc w:val="center"/>
    </w:pPr>
    <w:r>
      <w:t>Europa inwestująca w obszary wiejskie"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E737" w14:textId="77777777" w:rsidR="00A83CCF" w:rsidRDefault="00A83CCF" w:rsidP="000167CA">
      <w:r>
        <w:separator/>
      </w:r>
    </w:p>
  </w:footnote>
  <w:footnote w:type="continuationSeparator" w:id="0">
    <w:p w14:paraId="5516A367" w14:textId="77777777" w:rsidR="00A83CCF" w:rsidRDefault="00A83CCF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2F73" w14:textId="6BD98201" w:rsidR="002D1CFA" w:rsidRPr="002D1CFA" w:rsidRDefault="002D1CFA" w:rsidP="002D1CFA">
    <w:pPr>
      <w:tabs>
        <w:tab w:val="left" w:pos="2775"/>
      </w:tabs>
    </w:pPr>
    <w:r w:rsidRPr="002D1CFA">
      <w:tab/>
    </w:r>
    <w:r w:rsidR="000F0BDF">
      <w:rPr>
        <w:noProof/>
        <w:lang w:eastAsia="pl-PL"/>
      </w:rPr>
      <w:drawing>
        <wp:inline distT="0" distB="0" distL="0" distR="0" wp14:anchorId="125D5195" wp14:editId="15470AF6">
          <wp:extent cx="2467895" cy="97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Lid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5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23"/>
      <w:gridCol w:w="7985"/>
    </w:tblGrid>
    <w:tr w:rsidR="002D1CFA" w:rsidRPr="002D1CFA" w14:paraId="6BA1C7ED" w14:textId="77777777" w:rsidTr="00E36432">
      <w:trPr>
        <w:trHeight w:val="1278"/>
        <w:jc w:val="center"/>
      </w:trPr>
      <w:tc>
        <w:tcPr>
          <w:tcW w:w="1623" w:type="dxa"/>
          <w:vAlign w:val="bottom"/>
        </w:tcPr>
        <w:p w14:paraId="407B3F52" w14:textId="77777777" w:rsidR="002D1CFA" w:rsidRPr="002D1CFA" w:rsidRDefault="002D1CFA" w:rsidP="002D1CFA">
          <w:pPr>
            <w:snapToGrid w:val="0"/>
            <w:jc w:val="center"/>
            <w:rPr>
              <w:rFonts w:ascii="Eras Light ITC" w:hAnsi="Eras Light ITC" w:cs="Arial"/>
              <w:b/>
              <w:color w:val="008000"/>
              <w:sz w:val="14"/>
              <w:szCs w:val="14"/>
            </w:rPr>
          </w:pPr>
        </w:p>
      </w:tc>
      <w:tc>
        <w:tcPr>
          <w:tcW w:w="7985" w:type="dxa"/>
          <w:vAlign w:val="center"/>
        </w:tcPr>
        <w:p w14:paraId="5D56F27F" w14:textId="172175EA" w:rsidR="002D1CFA" w:rsidRPr="002D1CFA" w:rsidRDefault="002D1CFA" w:rsidP="002D1CFA">
          <w:pPr>
            <w:tabs>
              <w:tab w:val="center" w:pos="4536"/>
              <w:tab w:val="right" w:pos="9072"/>
            </w:tabs>
            <w:rPr>
              <w:rFonts w:ascii="Arial" w:hAnsi="Arial" w:cs="Arial"/>
              <w:color w:val="008000"/>
              <w:sz w:val="14"/>
              <w:szCs w:val="14"/>
            </w:rPr>
          </w:pPr>
        </w:p>
      </w:tc>
    </w:tr>
  </w:tbl>
  <w:p w14:paraId="387FCE7A" w14:textId="39E13B99" w:rsidR="00A939C4" w:rsidRPr="00404256" w:rsidRDefault="00A939C4" w:rsidP="00C14481">
    <w:pPr>
      <w:pStyle w:val="Bezodstpw"/>
      <w:tabs>
        <w:tab w:val="left" w:pos="8080"/>
      </w:tabs>
      <w:ind w:right="2396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 w15:restartNumberingAfterBreak="0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 w15:restartNumberingAfterBreak="0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CB82666"/>
    <w:multiLevelType w:val="hybridMultilevel"/>
    <w:tmpl w:val="C58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 w15:restartNumberingAfterBreak="0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 w15:restartNumberingAfterBreak="0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47AED"/>
    <w:multiLevelType w:val="hybridMultilevel"/>
    <w:tmpl w:val="38187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70A6"/>
    <w:multiLevelType w:val="hybridMultilevel"/>
    <w:tmpl w:val="D0A8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4" w15:restartNumberingAfterBreak="0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38"/>
  </w:num>
  <w:num w:numId="13">
    <w:abstractNumId w:val="3"/>
  </w:num>
  <w:num w:numId="14">
    <w:abstractNumId w:val="15"/>
  </w:num>
  <w:num w:numId="15">
    <w:abstractNumId w:val="31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1"/>
  </w:num>
  <w:num w:numId="21">
    <w:abstractNumId w:val="33"/>
  </w:num>
  <w:num w:numId="22">
    <w:abstractNumId w:val="14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5"/>
  </w:num>
  <w:num w:numId="29">
    <w:abstractNumId w:val="34"/>
  </w:num>
  <w:num w:numId="30">
    <w:abstractNumId w:val="10"/>
  </w:num>
  <w:num w:numId="31">
    <w:abstractNumId w:val="5"/>
  </w:num>
  <w:num w:numId="32">
    <w:abstractNumId w:val="16"/>
  </w:num>
  <w:num w:numId="33">
    <w:abstractNumId w:val="9"/>
  </w:num>
  <w:num w:numId="34">
    <w:abstractNumId w:val="27"/>
  </w:num>
  <w:num w:numId="35">
    <w:abstractNumId w:val="29"/>
  </w:num>
  <w:num w:numId="36">
    <w:abstractNumId w:val="20"/>
  </w:num>
  <w:num w:numId="37">
    <w:abstractNumId w:val="32"/>
  </w:num>
  <w:num w:numId="38">
    <w:abstractNumId w:val="30"/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A"/>
    <w:rsid w:val="000129FE"/>
    <w:rsid w:val="000167CA"/>
    <w:rsid w:val="00056AFC"/>
    <w:rsid w:val="00073753"/>
    <w:rsid w:val="000A06DA"/>
    <w:rsid w:val="000A369A"/>
    <w:rsid w:val="000A690A"/>
    <w:rsid w:val="000B1B49"/>
    <w:rsid w:val="000B2809"/>
    <w:rsid w:val="000C7D64"/>
    <w:rsid w:val="000E0DA6"/>
    <w:rsid w:val="000E1DD0"/>
    <w:rsid w:val="000E3828"/>
    <w:rsid w:val="000F0BDF"/>
    <w:rsid w:val="000F4114"/>
    <w:rsid w:val="001068C7"/>
    <w:rsid w:val="00116239"/>
    <w:rsid w:val="001253BD"/>
    <w:rsid w:val="00150E19"/>
    <w:rsid w:val="00160CF6"/>
    <w:rsid w:val="0017535B"/>
    <w:rsid w:val="001A05E7"/>
    <w:rsid w:val="001A6CB9"/>
    <w:rsid w:val="001C7FB6"/>
    <w:rsid w:val="001D01F3"/>
    <w:rsid w:val="001D4CF8"/>
    <w:rsid w:val="0021108D"/>
    <w:rsid w:val="00215687"/>
    <w:rsid w:val="0024499C"/>
    <w:rsid w:val="00247227"/>
    <w:rsid w:val="00255C17"/>
    <w:rsid w:val="00260D83"/>
    <w:rsid w:val="00273BB5"/>
    <w:rsid w:val="00284ED1"/>
    <w:rsid w:val="002901DF"/>
    <w:rsid w:val="00293BEF"/>
    <w:rsid w:val="002B7DB7"/>
    <w:rsid w:val="002D1CFA"/>
    <w:rsid w:val="002F5A11"/>
    <w:rsid w:val="00317B6B"/>
    <w:rsid w:val="00342723"/>
    <w:rsid w:val="003433D8"/>
    <w:rsid w:val="003475E3"/>
    <w:rsid w:val="003539C8"/>
    <w:rsid w:val="00385C3D"/>
    <w:rsid w:val="00391103"/>
    <w:rsid w:val="00394E9C"/>
    <w:rsid w:val="00397602"/>
    <w:rsid w:val="003A23BB"/>
    <w:rsid w:val="003B2C05"/>
    <w:rsid w:val="003D3BE2"/>
    <w:rsid w:val="003D70FE"/>
    <w:rsid w:val="003F6493"/>
    <w:rsid w:val="00404256"/>
    <w:rsid w:val="00417E91"/>
    <w:rsid w:val="004268BB"/>
    <w:rsid w:val="004354F7"/>
    <w:rsid w:val="00443D6D"/>
    <w:rsid w:val="004475F6"/>
    <w:rsid w:val="00456D30"/>
    <w:rsid w:val="004740AE"/>
    <w:rsid w:val="004811C0"/>
    <w:rsid w:val="0048358D"/>
    <w:rsid w:val="004925C5"/>
    <w:rsid w:val="00493A61"/>
    <w:rsid w:val="00497C25"/>
    <w:rsid w:val="004A38F2"/>
    <w:rsid w:val="004B677B"/>
    <w:rsid w:val="004E61B3"/>
    <w:rsid w:val="005312E6"/>
    <w:rsid w:val="005462B1"/>
    <w:rsid w:val="0055031D"/>
    <w:rsid w:val="0055685B"/>
    <w:rsid w:val="00560828"/>
    <w:rsid w:val="00574D83"/>
    <w:rsid w:val="00591D72"/>
    <w:rsid w:val="005C69BC"/>
    <w:rsid w:val="005F1718"/>
    <w:rsid w:val="005F656E"/>
    <w:rsid w:val="00620063"/>
    <w:rsid w:val="006218B4"/>
    <w:rsid w:val="00662157"/>
    <w:rsid w:val="006756E5"/>
    <w:rsid w:val="00677FD7"/>
    <w:rsid w:val="00681D17"/>
    <w:rsid w:val="006876CD"/>
    <w:rsid w:val="00693756"/>
    <w:rsid w:val="006A589A"/>
    <w:rsid w:val="006B2AED"/>
    <w:rsid w:val="006C21C6"/>
    <w:rsid w:val="006C64F9"/>
    <w:rsid w:val="006D3EBD"/>
    <w:rsid w:val="006D658A"/>
    <w:rsid w:val="006F2D41"/>
    <w:rsid w:val="007002B4"/>
    <w:rsid w:val="00711630"/>
    <w:rsid w:val="00722521"/>
    <w:rsid w:val="0073396A"/>
    <w:rsid w:val="0074169F"/>
    <w:rsid w:val="00756B28"/>
    <w:rsid w:val="00757979"/>
    <w:rsid w:val="00762D57"/>
    <w:rsid w:val="007750E1"/>
    <w:rsid w:val="007800F8"/>
    <w:rsid w:val="00790D0D"/>
    <w:rsid w:val="00791F05"/>
    <w:rsid w:val="007A1697"/>
    <w:rsid w:val="007A4892"/>
    <w:rsid w:val="007B47FD"/>
    <w:rsid w:val="007D33F5"/>
    <w:rsid w:val="007F55B1"/>
    <w:rsid w:val="00800B46"/>
    <w:rsid w:val="0081383B"/>
    <w:rsid w:val="00821010"/>
    <w:rsid w:val="00834A65"/>
    <w:rsid w:val="00846386"/>
    <w:rsid w:val="0087391E"/>
    <w:rsid w:val="008D5790"/>
    <w:rsid w:val="008F0EB3"/>
    <w:rsid w:val="008F4B12"/>
    <w:rsid w:val="0091783A"/>
    <w:rsid w:val="00920AE5"/>
    <w:rsid w:val="009360FD"/>
    <w:rsid w:val="00937130"/>
    <w:rsid w:val="00946863"/>
    <w:rsid w:val="009469C7"/>
    <w:rsid w:val="009A3DF0"/>
    <w:rsid w:val="009B4EBB"/>
    <w:rsid w:val="009C2362"/>
    <w:rsid w:val="009D2502"/>
    <w:rsid w:val="009F0CD6"/>
    <w:rsid w:val="009F3138"/>
    <w:rsid w:val="00A03676"/>
    <w:rsid w:val="00A05CD1"/>
    <w:rsid w:val="00A11BA4"/>
    <w:rsid w:val="00A4231A"/>
    <w:rsid w:val="00A57808"/>
    <w:rsid w:val="00A661AB"/>
    <w:rsid w:val="00A6713E"/>
    <w:rsid w:val="00A715CB"/>
    <w:rsid w:val="00A83CCF"/>
    <w:rsid w:val="00A939C4"/>
    <w:rsid w:val="00AB2CF8"/>
    <w:rsid w:val="00AE115B"/>
    <w:rsid w:val="00AE5E8E"/>
    <w:rsid w:val="00AF3F97"/>
    <w:rsid w:val="00B21036"/>
    <w:rsid w:val="00B24D9F"/>
    <w:rsid w:val="00B40583"/>
    <w:rsid w:val="00B56910"/>
    <w:rsid w:val="00B601E0"/>
    <w:rsid w:val="00B8518C"/>
    <w:rsid w:val="00B86B91"/>
    <w:rsid w:val="00BB1E7F"/>
    <w:rsid w:val="00BB2507"/>
    <w:rsid w:val="00BB4231"/>
    <w:rsid w:val="00BB4EE0"/>
    <w:rsid w:val="00BB52A0"/>
    <w:rsid w:val="00BB568C"/>
    <w:rsid w:val="00BB5A0E"/>
    <w:rsid w:val="00BC5304"/>
    <w:rsid w:val="00BE1D56"/>
    <w:rsid w:val="00BE39D6"/>
    <w:rsid w:val="00BE40AF"/>
    <w:rsid w:val="00BF0A99"/>
    <w:rsid w:val="00BF0E49"/>
    <w:rsid w:val="00BF529F"/>
    <w:rsid w:val="00C058AA"/>
    <w:rsid w:val="00C14481"/>
    <w:rsid w:val="00C35627"/>
    <w:rsid w:val="00C474C9"/>
    <w:rsid w:val="00C52971"/>
    <w:rsid w:val="00C63D31"/>
    <w:rsid w:val="00C664F5"/>
    <w:rsid w:val="00C71A5C"/>
    <w:rsid w:val="00C925A5"/>
    <w:rsid w:val="00C95D56"/>
    <w:rsid w:val="00CB14DF"/>
    <w:rsid w:val="00CB5C37"/>
    <w:rsid w:val="00CC0D16"/>
    <w:rsid w:val="00CC7B0E"/>
    <w:rsid w:val="00CE1E3F"/>
    <w:rsid w:val="00CE4464"/>
    <w:rsid w:val="00CE5411"/>
    <w:rsid w:val="00D04934"/>
    <w:rsid w:val="00D04D39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9137C"/>
    <w:rsid w:val="00DA2B92"/>
    <w:rsid w:val="00DA3F5C"/>
    <w:rsid w:val="00DA60AC"/>
    <w:rsid w:val="00DA74E4"/>
    <w:rsid w:val="00DC1BC8"/>
    <w:rsid w:val="00DC1F18"/>
    <w:rsid w:val="00DC6CF4"/>
    <w:rsid w:val="00DD746B"/>
    <w:rsid w:val="00DF14C8"/>
    <w:rsid w:val="00E025AB"/>
    <w:rsid w:val="00E14AB0"/>
    <w:rsid w:val="00E235B5"/>
    <w:rsid w:val="00E310CB"/>
    <w:rsid w:val="00E3408F"/>
    <w:rsid w:val="00E54716"/>
    <w:rsid w:val="00E6526A"/>
    <w:rsid w:val="00E723AC"/>
    <w:rsid w:val="00E767F8"/>
    <w:rsid w:val="00E81BAF"/>
    <w:rsid w:val="00ED30A4"/>
    <w:rsid w:val="00EE1A8D"/>
    <w:rsid w:val="00EF052C"/>
    <w:rsid w:val="00EF1ADE"/>
    <w:rsid w:val="00F0101E"/>
    <w:rsid w:val="00F13259"/>
    <w:rsid w:val="00F335BD"/>
    <w:rsid w:val="00F52315"/>
    <w:rsid w:val="00F72DFB"/>
    <w:rsid w:val="00F739D0"/>
    <w:rsid w:val="00F77AC9"/>
    <w:rsid w:val="00F82646"/>
    <w:rsid w:val="00FA0E3C"/>
    <w:rsid w:val="00FA1DA4"/>
    <w:rsid w:val="00FB13B3"/>
    <w:rsid w:val="00FB182E"/>
    <w:rsid w:val="00FB5010"/>
    <w:rsid w:val="00FE1EC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C138D"/>
  <w15:docId w15:val="{D4824D8C-921B-4A80-A030-D201F924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8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6A589A"/>
    <w:pPr>
      <w:suppressAutoHyphens w:val="0"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uppressAutoHyphens w:val="0"/>
      <w:spacing w:before="200" w:line="276" w:lineRule="auto"/>
      <w:outlineLvl w:val="1"/>
    </w:pPr>
    <w:rPr>
      <w:rFonts w:ascii="Trebuchet MS" w:eastAsia="Trebuchet MS" w:hAnsi="Trebuchet MS" w:cs="Trebuchet MS"/>
      <w:b/>
      <w:color w:val="000000"/>
      <w:sz w:val="26"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uppressAutoHyphens w:val="0"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uppressAutoHyphens w:val="0"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uppressAutoHyphens w:val="0"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uppressAutoHyphens w:val="0"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uppressAutoHyphens w:val="0"/>
      <w:spacing w:before="288" w:after="288" w:line="360" w:lineRule="atLeas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uppressAutoHyphens w:val="0"/>
      <w:spacing w:line="276" w:lineRule="auto"/>
    </w:pPr>
    <w:rPr>
      <w:rFonts w:ascii="Trebuchet MS" w:eastAsia="Trebuchet MS" w:hAnsi="Trebuchet MS" w:cs="Trebuchet MS"/>
      <w:color w:val="000000"/>
      <w:sz w:val="42"/>
      <w:szCs w:val="2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pPr>
      <w:suppressAutoHyphens w:val="0"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uppressAutoHyphens w:val="0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C2DE-BB44-4376-B7EA-4A999C4B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Konto Microsoft</cp:lastModifiedBy>
  <cp:revision>8</cp:revision>
  <cp:lastPrinted>2016-09-08T08:44:00Z</cp:lastPrinted>
  <dcterms:created xsi:type="dcterms:W3CDTF">2022-10-25T09:38:00Z</dcterms:created>
  <dcterms:modified xsi:type="dcterms:W3CDTF">2023-12-18T09:28:00Z</dcterms:modified>
</cp:coreProperties>
</file>